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A32CA" w14:textId="520E169F" w:rsidR="00900B4E" w:rsidRPr="00EA7BA3" w:rsidRDefault="00900B4E" w:rsidP="00900B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Załącznik nr </w:t>
      </w:r>
      <w:r w:rsidR="00757794">
        <w:rPr>
          <w:rFonts w:ascii="Calibri Light" w:eastAsia="Calibri" w:hAnsi="Calibri Light" w:cs="Calibri Light"/>
          <w:sz w:val="20"/>
          <w:szCs w:val="20"/>
          <w:lang w:eastAsia="en-US"/>
        </w:rPr>
        <w:t>2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do Zarządzenia nr </w:t>
      </w:r>
      <w:r w:rsidR="004A2249">
        <w:rPr>
          <w:rFonts w:ascii="Calibri Light" w:eastAsia="Calibri" w:hAnsi="Calibri Light" w:cs="Calibri Light"/>
          <w:sz w:val="20"/>
          <w:szCs w:val="20"/>
          <w:lang w:eastAsia="en-US"/>
        </w:rPr>
        <w:t>23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>/2024</w:t>
      </w:r>
    </w:p>
    <w:p w14:paraId="5DCB694A" w14:textId="77777777" w:rsidR="00900B4E" w:rsidRPr="00EA7BA3" w:rsidRDefault="00900B4E" w:rsidP="00900B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Rektora Akademii Pedagogiki Specjalnej</w:t>
      </w:r>
    </w:p>
    <w:p w14:paraId="5F932A1A" w14:textId="77777777" w:rsidR="00900B4E" w:rsidRPr="00EA7BA3" w:rsidRDefault="00900B4E" w:rsidP="00900B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im. Marii Grzegorzewskiej</w:t>
      </w:r>
    </w:p>
    <w:p w14:paraId="2BC308B4" w14:textId="44E72EDE" w:rsidR="00900B4E" w:rsidRPr="00EA7BA3" w:rsidRDefault="00900B4E" w:rsidP="00900B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hAnsi="Calibri Light" w:cs="Calibri Light"/>
          <w:b/>
          <w:bCs/>
          <w:spacing w:val="-1"/>
          <w:sz w:val="20"/>
          <w:szCs w:val="20"/>
        </w:rPr>
      </w:pP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z dnia </w:t>
      </w:r>
      <w:r w:rsidR="004A2249">
        <w:rPr>
          <w:rFonts w:ascii="Calibri Light" w:eastAsia="Calibri" w:hAnsi="Calibri Light" w:cs="Calibri Light"/>
          <w:sz w:val="20"/>
          <w:szCs w:val="20"/>
          <w:lang w:eastAsia="en-US"/>
        </w:rPr>
        <w:t>30</w:t>
      </w:r>
      <w:r w:rsidRPr="00EA7BA3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września 2024 r.</w:t>
      </w:r>
    </w:p>
    <w:p w14:paraId="7431B263" w14:textId="77777777" w:rsidR="00900B4E" w:rsidRPr="001B2BD5" w:rsidRDefault="00900B4E" w:rsidP="00AA0C03">
      <w:pPr>
        <w:pStyle w:val="Nagwek1"/>
        <w:jc w:val="left"/>
        <w:rPr>
          <w:rFonts w:ascii="Calibri Light" w:hAnsi="Calibri Light" w:cs="Calibri Light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900B4E" w:rsidRPr="001B2BD5" w14:paraId="7DFFA152" w14:textId="77777777" w:rsidTr="00A20584">
        <w:trPr>
          <w:trHeight w:val="63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675E" w14:textId="44069F88" w:rsidR="00900B4E" w:rsidRPr="001F491C" w:rsidRDefault="00900B4E" w:rsidP="00900B4E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1F491C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WNIOSEK O </w:t>
            </w:r>
            <w:r w:rsidR="00FC15B5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DO</w:t>
            </w:r>
            <w:r w:rsidRPr="001F491C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FINANSOWANIE </w:t>
            </w:r>
          </w:p>
          <w:p w14:paraId="4BAB4E19" w14:textId="292E627E" w:rsidR="00900B4E" w:rsidRPr="001F491C" w:rsidRDefault="00FC15B5" w:rsidP="00900B4E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PUBLIKACJI </w:t>
            </w:r>
            <w:r w:rsidR="00900B4E" w:rsidRPr="001F491C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MONOGRAFII</w:t>
            </w:r>
            <w:r w:rsidR="00BE0D79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 NAUKOWEJ</w:t>
            </w:r>
          </w:p>
          <w:p w14:paraId="05E003D4" w14:textId="77777777" w:rsidR="00900B4E" w:rsidRPr="001B2BD5" w:rsidRDefault="00900B4E" w:rsidP="00900B4E">
            <w:pPr>
              <w:pStyle w:val="Nagwek1"/>
              <w:rPr>
                <w:rFonts w:ascii="Calibri Light" w:hAnsi="Calibri Light" w:cs="Calibri Light"/>
                <w:sz w:val="24"/>
                <w:szCs w:val="24"/>
              </w:rPr>
            </w:pPr>
            <w:r w:rsidRPr="001F491C">
              <w:rPr>
                <w:rFonts w:ascii="Calibri Light" w:hAnsi="Calibri Light" w:cs="Calibri Light"/>
                <w:b w:val="0"/>
                <w:bCs w:val="0"/>
                <w:spacing w:val="20"/>
                <w:sz w:val="28"/>
                <w:szCs w:val="28"/>
              </w:rPr>
              <w:t xml:space="preserve">z dnia </w:t>
            </w:r>
            <w:r w:rsidRPr="001F491C">
              <w:rPr>
                <w:rFonts w:ascii="Calibri Light" w:hAnsi="Calibri Light" w:cs="Calibri Light"/>
                <w:spacing w:val="20"/>
                <w:sz w:val="28"/>
                <w:szCs w:val="28"/>
              </w:rPr>
              <w:t>………………………..</w:t>
            </w:r>
          </w:p>
        </w:tc>
      </w:tr>
    </w:tbl>
    <w:p w14:paraId="52DCC7AA" w14:textId="77777777" w:rsidR="007F3080" w:rsidRPr="001B2BD5" w:rsidRDefault="007F3080" w:rsidP="007F3080">
      <w:pPr>
        <w:pStyle w:val="Tekstpodstawowy2"/>
        <w:spacing w:line="360" w:lineRule="auto"/>
        <w:jc w:val="center"/>
        <w:rPr>
          <w:rFonts w:ascii="Calibri Light" w:hAnsi="Calibri Light" w:cs="Calibri Light"/>
        </w:rPr>
      </w:pPr>
    </w:p>
    <w:p w14:paraId="7AE4AEC7" w14:textId="77777777" w:rsidR="00900B4E" w:rsidRPr="001B2BD5" w:rsidRDefault="001B2BD5" w:rsidP="00C261A9">
      <w:pPr>
        <w:pStyle w:val="Tekstpodstawowy2"/>
        <w:numPr>
          <w:ilvl w:val="0"/>
          <w:numId w:val="6"/>
        </w:numPr>
        <w:spacing w:after="0" w:line="360" w:lineRule="auto"/>
        <w:ind w:left="0" w:hanging="142"/>
        <w:rPr>
          <w:rFonts w:ascii="Calibri Light" w:hAnsi="Calibri Light" w:cs="Calibri Light"/>
          <w:b/>
          <w:bCs/>
        </w:rPr>
      </w:pPr>
      <w:r w:rsidRPr="001B2BD5">
        <w:rPr>
          <w:rFonts w:ascii="Calibri Light" w:hAnsi="Calibri Light" w:cs="Calibri Light"/>
          <w:b/>
          <w:bCs/>
        </w:rPr>
        <w:t xml:space="preserve">  </w:t>
      </w:r>
      <w:r w:rsidR="00900B4E" w:rsidRPr="001B2BD5">
        <w:rPr>
          <w:rFonts w:ascii="Calibri Light" w:hAnsi="Calibri Light" w:cs="Calibri Light"/>
          <w:b/>
          <w:bCs/>
        </w:rPr>
        <w:t>DANE WNIOSKODAWCY</w:t>
      </w:r>
    </w:p>
    <w:p w14:paraId="03247AB1" w14:textId="77777777" w:rsidR="002D586D" w:rsidRPr="002D586D" w:rsidRDefault="002D586D" w:rsidP="002D586D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spacing w:after="120" w:line="360" w:lineRule="auto"/>
        <w:rPr>
          <w:rFonts w:ascii="Calibri Light" w:eastAsia="Times New Roman" w:hAnsi="Calibri Light" w:cs="Calibri Light"/>
          <w:b/>
          <w:bCs/>
          <w:kern w:val="0"/>
        </w:rPr>
      </w:pPr>
      <w:r w:rsidRPr="002D586D">
        <w:rPr>
          <w:rFonts w:ascii="Calibri Light" w:eastAsia="Times New Roman" w:hAnsi="Calibri Light" w:cs="Calibri Light"/>
          <w:kern w:val="0"/>
        </w:rPr>
        <w:t xml:space="preserve">Kierownik projektu (imię i nazwisko): </w:t>
      </w:r>
    </w:p>
    <w:p w14:paraId="29838E2D" w14:textId="77777777" w:rsidR="002D586D" w:rsidRPr="002D586D" w:rsidRDefault="002D586D" w:rsidP="002D586D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spacing w:after="120" w:line="360" w:lineRule="auto"/>
        <w:rPr>
          <w:rFonts w:ascii="Calibri Light" w:eastAsia="Times New Roman" w:hAnsi="Calibri Light" w:cs="Calibri Light"/>
          <w:kern w:val="0"/>
        </w:rPr>
      </w:pPr>
      <w:r w:rsidRPr="002D586D">
        <w:rPr>
          <w:rFonts w:ascii="Calibri Light" w:eastAsia="Times New Roman" w:hAnsi="Calibri Light" w:cs="Calibri Light"/>
          <w:kern w:val="0"/>
        </w:rPr>
        <w:t>Tytuł lub stopień naukowy:</w:t>
      </w:r>
    </w:p>
    <w:p w14:paraId="36F21ED4" w14:textId="77777777" w:rsidR="002D586D" w:rsidRPr="002D586D" w:rsidRDefault="002D586D" w:rsidP="002D586D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spacing w:after="120" w:line="360" w:lineRule="auto"/>
        <w:rPr>
          <w:rFonts w:ascii="Calibri Light" w:eastAsia="Times New Roman" w:hAnsi="Calibri Light" w:cs="Calibri Light"/>
          <w:kern w:val="0"/>
        </w:rPr>
      </w:pPr>
      <w:r w:rsidRPr="002D586D">
        <w:rPr>
          <w:rFonts w:ascii="Calibri Light" w:eastAsia="Times New Roman" w:hAnsi="Calibri Light" w:cs="Calibri Light"/>
          <w:kern w:val="0"/>
        </w:rPr>
        <w:t>Instytut:</w:t>
      </w:r>
    </w:p>
    <w:p w14:paraId="01958AA1" w14:textId="77777777" w:rsidR="002D586D" w:rsidRPr="002D586D" w:rsidRDefault="002D586D" w:rsidP="002D586D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spacing w:after="120" w:line="360" w:lineRule="auto"/>
        <w:rPr>
          <w:rFonts w:ascii="Calibri Light" w:eastAsia="Times New Roman" w:hAnsi="Calibri Light" w:cs="Calibri Light"/>
          <w:kern w:val="0"/>
        </w:rPr>
      </w:pPr>
      <w:bookmarkStart w:id="0" w:name="_Hlk178409441"/>
      <w:r w:rsidRPr="002D586D">
        <w:rPr>
          <w:rFonts w:ascii="Calibri Light" w:eastAsia="Times New Roman" w:hAnsi="Calibri Light" w:cs="Calibri Light"/>
          <w:kern w:val="0"/>
        </w:rPr>
        <w:t>Katedra/zakład:</w:t>
      </w:r>
    </w:p>
    <w:p w14:paraId="60F3ED45" w14:textId="7B0BF6B0" w:rsidR="002D586D" w:rsidRPr="002D586D" w:rsidRDefault="002D586D" w:rsidP="002D586D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spacing w:after="120" w:line="360" w:lineRule="auto"/>
        <w:rPr>
          <w:rFonts w:ascii="Calibri Light" w:eastAsia="Times New Roman" w:hAnsi="Calibri Light" w:cs="Calibri Light"/>
          <w:kern w:val="0"/>
        </w:rPr>
      </w:pPr>
      <w:r w:rsidRPr="002D586D">
        <w:rPr>
          <w:rFonts w:ascii="Calibri Light" w:eastAsia="Times New Roman" w:hAnsi="Calibri Light" w:cs="Calibri Light"/>
          <w:kern w:val="0"/>
        </w:rPr>
        <w:t>Numer telefonu:</w:t>
      </w:r>
      <w:r w:rsidR="007558AE">
        <w:rPr>
          <w:rFonts w:ascii="Calibri Light" w:eastAsia="Times New Roman" w:hAnsi="Calibri Light" w:cs="Calibri Light"/>
          <w:kern w:val="0"/>
        </w:rPr>
        <w:t xml:space="preserve"> </w:t>
      </w:r>
    </w:p>
    <w:bookmarkEnd w:id="0"/>
    <w:p w14:paraId="390A30E5" w14:textId="77777777" w:rsidR="002D586D" w:rsidRPr="002D586D" w:rsidRDefault="002D586D" w:rsidP="002D586D">
      <w:pPr>
        <w:widowControl/>
        <w:suppressAutoHyphens w:val="0"/>
        <w:spacing w:line="360" w:lineRule="auto"/>
        <w:rPr>
          <w:rFonts w:ascii="Calibri Light" w:eastAsia="Times New Roman" w:hAnsi="Calibri Light" w:cs="Calibri Light"/>
          <w:b/>
          <w:bCs/>
          <w:kern w:val="0"/>
        </w:rPr>
      </w:pPr>
    </w:p>
    <w:p w14:paraId="35C17491" w14:textId="77777777" w:rsidR="001B2BD5" w:rsidRPr="001B2BD5" w:rsidRDefault="001B2BD5" w:rsidP="001B2BD5">
      <w:pPr>
        <w:pStyle w:val="Tekstpodstawowy2"/>
        <w:numPr>
          <w:ilvl w:val="0"/>
          <w:numId w:val="6"/>
        </w:numPr>
        <w:spacing w:after="0" w:line="360" w:lineRule="auto"/>
        <w:ind w:left="142" w:hanging="284"/>
        <w:rPr>
          <w:rFonts w:ascii="Calibri Light" w:hAnsi="Calibri Light" w:cs="Calibri Light"/>
          <w:b/>
          <w:bCs/>
        </w:rPr>
      </w:pPr>
      <w:r w:rsidRPr="001B2BD5">
        <w:rPr>
          <w:rFonts w:ascii="Calibri Light" w:hAnsi="Calibri Light" w:cs="Calibri Light"/>
          <w:b/>
        </w:rPr>
        <w:t>INFORMACJE OGÓLNE O MONOGRAFII</w:t>
      </w:r>
    </w:p>
    <w:p w14:paraId="59A1AE07" w14:textId="77777777" w:rsidR="001B2BD5" w:rsidRPr="001B2BD5" w:rsidRDefault="001B2BD5" w:rsidP="001B2BD5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/>
        <w:rPr>
          <w:rFonts w:ascii="Calibri Light" w:hAnsi="Calibri Light" w:cs="Calibri Light"/>
        </w:rPr>
      </w:pPr>
      <w:r w:rsidRPr="001B2BD5">
        <w:rPr>
          <w:rFonts w:ascii="Calibri Light" w:hAnsi="Calibri Light" w:cs="Calibri Light"/>
        </w:rPr>
        <w:t xml:space="preserve">Tytuł monografii: </w:t>
      </w:r>
    </w:p>
    <w:p w14:paraId="69853666" w14:textId="3702A1F5" w:rsidR="007558AE" w:rsidRPr="001B2BD5" w:rsidRDefault="001B2BD5" w:rsidP="001B2BD5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/>
        <w:rPr>
          <w:rFonts w:ascii="Calibri Light" w:hAnsi="Calibri Light" w:cs="Calibri Light"/>
        </w:rPr>
      </w:pPr>
      <w:r w:rsidRPr="001B2BD5">
        <w:rPr>
          <w:rFonts w:ascii="Calibri Light" w:hAnsi="Calibri Light" w:cs="Calibri Light"/>
        </w:rPr>
        <w:t xml:space="preserve">Autor / autorzy monografii (wg kolejności na stronie tytułowej): </w:t>
      </w:r>
    </w:p>
    <w:p w14:paraId="652EBF11" w14:textId="5D788F88" w:rsidR="00D50DDE" w:rsidRPr="00A20584" w:rsidRDefault="00D50DDE" w:rsidP="00D50DDE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Calibri Light" w:hAnsi="Calibri Light" w:cs="Calibri Light"/>
        </w:rPr>
      </w:pPr>
      <w:bookmarkStart w:id="1" w:name="_Hlk178412401"/>
      <w:bookmarkStart w:id="2" w:name="_Hlk177810826"/>
      <w:bookmarkStart w:id="3" w:name="_Hlk178412207"/>
      <w:bookmarkStart w:id="4" w:name="_Hlk178412278"/>
      <w:r>
        <w:rPr>
          <w:rFonts w:ascii="Calibri Light" w:hAnsi="Calibri Light" w:cs="Calibri Light"/>
        </w:rPr>
        <w:t>Rodzaj</w:t>
      </w:r>
      <w:r w:rsidRPr="00A20584">
        <w:rPr>
          <w:rFonts w:ascii="Calibri Light" w:hAnsi="Calibri Light" w:cs="Calibri Light"/>
        </w:rPr>
        <w:t xml:space="preserve">:      </w:t>
      </w:r>
      <w:r>
        <w:rPr>
          <w:rFonts w:ascii="Calibri Light" w:hAnsi="Calibri Light" w:cs="Calibri Light"/>
        </w:rPr>
        <w:t xml:space="preserve">           </w:t>
      </w:r>
      <w:r w:rsidRPr="00A20584">
        <w:rPr>
          <w:rFonts w:ascii="Calibri Light" w:hAnsi="Calibri Light" w:cs="Calibri Light"/>
        </w:rPr>
        <w:t xml:space="preserve">     </w:t>
      </w:r>
      <w:sdt>
        <w:sdtPr>
          <w:rPr>
            <w:rFonts w:ascii="Calibri Light" w:hAnsi="Calibri Light" w:cs="Calibri Light"/>
            <w:b/>
            <w:bCs/>
          </w:rPr>
          <w:id w:val="-75119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A6A" w:rsidRPr="003A4A6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>
        <w:rPr>
          <w:rFonts w:ascii="Calibri Light" w:hAnsi="Calibri Light" w:cs="Calibri Light"/>
        </w:rPr>
        <w:t xml:space="preserve">  </w:t>
      </w:r>
      <w:r w:rsidRPr="00A20584">
        <w:rPr>
          <w:rFonts w:ascii="Calibri Light" w:hAnsi="Calibri Light" w:cs="Calibri Light"/>
        </w:rPr>
        <w:t xml:space="preserve">monografia naukowa              </w:t>
      </w:r>
      <w:sdt>
        <w:sdtPr>
          <w:rPr>
            <w:rFonts w:ascii="Calibri Light" w:hAnsi="Calibri Light" w:cs="Calibri Light"/>
            <w:b/>
            <w:bCs/>
          </w:rPr>
          <w:id w:val="-100346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A6A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>
        <w:rPr>
          <w:rFonts w:ascii="Calibri Light" w:hAnsi="Calibri Light" w:cs="Calibri Light"/>
        </w:rPr>
        <w:t xml:space="preserve">  </w:t>
      </w:r>
      <w:r w:rsidRPr="00A20584">
        <w:rPr>
          <w:rFonts w:ascii="Calibri Light" w:hAnsi="Calibri Light" w:cs="Calibri Light"/>
        </w:rPr>
        <w:t>monografia pod redakcją</w:t>
      </w:r>
    </w:p>
    <w:bookmarkEnd w:id="1"/>
    <w:p w14:paraId="3EC939CB" w14:textId="5A1DE2E4" w:rsidR="00D50DDE" w:rsidRPr="00A20584" w:rsidRDefault="00D50DDE" w:rsidP="00D50DDE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</w:t>
      </w:r>
      <w:r w:rsidR="007D2861">
        <w:rPr>
          <w:rFonts w:ascii="Calibri Light" w:hAnsi="Calibri Light" w:cs="Calibri Light"/>
        </w:rPr>
        <w:t>azwa wydawnictwa:</w:t>
      </w:r>
    </w:p>
    <w:p w14:paraId="48BAE89A" w14:textId="2C11CA3A" w:rsidR="00D50DDE" w:rsidRDefault="00D50DDE" w:rsidP="00D50DDE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Calibri Light" w:hAnsi="Calibri Light" w:cs="Calibri Light"/>
        </w:rPr>
      </w:pPr>
      <w:r w:rsidRPr="00A20584">
        <w:rPr>
          <w:rFonts w:ascii="Calibri Light" w:hAnsi="Calibri Light" w:cs="Calibri Light"/>
        </w:rPr>
        <w:t xml:space="preserve">Czy monografia jest rozprawą habilitacyjną: </w:t>
      </w:r>
      <w:r w:rsidRPr="00A20584">
        <w:rPr>
          <w:rFonts w:ascii="Calibri Light" w:hAnsi="Calibri Light" w:cs="Calibri Light"/>
        </w:rPr>
        <w:tab/>
        <w:t xml:space="preserve">      </w:t>
      </w:r>
      <w:sdt>
        <w:sdtPr>
          <w:rPr>
            <w:rFonts w:ascii="Calibri Light" w:hAnsi="Calibri Light" w:cs="Calibri Light"/>
            <w:b/>
            <w:bCs/>
          </w:rPr>
          <w:id w:val="402422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A6A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>
        <w:rPr>
          <w:rFonts w:ascii="Calibri Light" w:hAnsi="Calibri Light" w:cs="Calibri Light"/>
        </w:rPr>
        <w:t xml:space="preserve">  </w:t>
      </w:r>
      <w:r w:rsidRPr="00A20584">
        <w:rPr>
          <w:rFonts w:ascii="Calibri Light" w:hAnsi="Calibri Light" w:cs="Calibri Light"/>
        </w:rPr>
        <w:t xml:space="preserve">Tak              </w:t>
      </w:r>
      <w:sdt>
        <w:sdtPr>
          <w:rPr>
            <w:rFonts w:ascii="Calibri Light" w:hAnsi="Calibri Light" w:cs="Calibri Light"/>
            <w:b/>
            <w:bCs/>
          </w:rPr>
          <w:id w:val="-786043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A6A" w:rsidRPr="003A4A6A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>
        <w:rPr>
          <w:rFonts w:ascii="Calibri Light" w:hAnsi="Calibri Light" w:cs="Calibri Light"/>
        </w:rPr>
        <w:t xml:space="preserve">  Nie </w:t>
      </w:r>
    </w:p>
    <w:p w14:paraId="457A3D34" w14:textId="77777777" w:rsidR="00D50DDE" w:rsidRPr="001B2BD5" w:rsidRDefault="00D50DDE" w:rsidP="00D50DDE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Język monografii:</w:t>
      </w:r>
    </w:p>
    <w:p w14:paraId="7D8AC4E2" w14:textId="77777777" w:rsidR="00D50DDE" w:rsidRPr="001B2BD5" w:rsidRDefault="00D50DDE" w:rsidP="00D50DDE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Calibri Light" w:hAnsi="Calibri Light" w:cs="Calibri Light"/>
        </w:rPr>
      </w:pPr>
      <w:r w:rsidRPr="001B2BD5">
        <w:rPr>
          <w:rFonts w:ascii="Calibri Light" w:hAnsi="Calibri Light" w:cs="Calibri Light"/>
        </w:rPr>
        <w:t>Planowany termin złożenia do wydawnictwa:</w:t>
      </w:r>
    </w:p>
    <w:p w14:paraId="4FB01FDE" w14:textId="77777777" w:rsidR="00D50DDE" w:rsidRPr="001B2BD5" w:rsidRDefault="00D50DDE" w:rsidP="00D50DDE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Calibri Light" w:hAnsi="Calibri Light" w:cs="Calibri Light"/>
        </w:rPr>
      </w:pPr>
      <w:r w:rsidRPr="001B2BD5">
        <w:rPr>
          <w:rFonts w:ascii="Calibri Light" w:hAnsi="Calibri Light" w:cs="Calibri Light"/>
        </w:rPr>
        <w:t>Objętość publikacji (liczba arkuszy):</w:t>
      </w:r>
    </w:p>
    <w:p w14:paraId="32C3549A" w14:textId="77777777" w:rsidR="00D50DDE" w:rsidRPr="001B2BD5" w:rsidRDefault="00D50DDE" w:rsidP="00D50DDE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Calibri Light" w:hAnsi="Calibri Light" w:cs="Calibri Light"/>
        </w:rPr>
      </w:pPr>
      <w:r w:rsidRPr="001B2BD5">
        <w:rPr>
          <w:rFonts w:ascii="Calibri Light" w:hAnsi="Calibri Light" w:cs="Calibri Light"/>
        </w:rPr>
        <w:t>Nakład:</w:t>
      </w:r>
    </w:p>
    <w:p w14:paraId="0A916054" w14:textId="77777777" w:rsidR="00D50DDE" w:rsidRPr="001B2BD5" w:rsidRDefault="00D50DDE" w:rsidP="00D50DDE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Calibri Light" w:hAnsi="Calibri Light" w:cs="Calibri Light"/>
        </w:rPr>
      </w:pPr>
      <w:r w:rsidRPr="007C77EB">
        <w:rPr>
          <w:rFonts w:ascii="Calibri Light" w:hAnsi="Calibri Light" w:cs="Calibri Light"/>
        </w:rPr>
        <w:t>K</w:t>
      </w:r>
      <w:r>
        <w:rPr>
          <w:rFonts w:ascii="Calibri Light" w:hAnsi="Calibri Light" w:cs="Calibri Light"/>
        </w:rPr>
        <w:t>oszty wydawnicze</w:t>
      </w:r>
      <w:r w:rsidRPr="001B2BD5">
        <w:rPr>
          <w:rFonts w:ascii="Calibri Light" w:hAnsi="Calibri Light" w:cs="Calibri Light"/>
        </w:rPr>
        <w:t>:</w:t>
      </w:r>
    </w:p>
    <w:bookmarkEnd w:id="2"/>
    <w:bookmarkEnd w:id="3"/>
    <w:bookmarkEnd w:id="4"/>
    <w:p w14:paraId="47838E81" w14:textId="509F92EA" w:rsidR="009905F5" w:rsidRPr="001B2BD5" w:rsidRDefault="009905F5" w:rsidP="007F3080">
      <w:pPr>
        <w:pStyle w:val="Tekstpodstawowy2"/>
        <w:spacing w:line="360" w:lineRule="auto"/>
        <w:rPr>
          <w:rFonts w:ascii="Calibri Light" w:hAnsi="Calibri Light" w:cs="Calibri Light"/>
        </w:rPr>
      </w:pPr>
    </w:p>
    <w:p w14:paraId="1CFECE12" w14:textId="636C665B" w:rsidR="001B2BD5" w:rsidRPr="00AF3267" w:rsidRDefault="001B2BD5" w:rsidP="001B2BD5">
      <w:pPr>
        <w:pStyle w:val="Tekstpodstawowy2"/>
        <w:numPr>
          <w:ilvl w:val="0"/>
          <w:numId w:val="6"/>
        </w:numPr>
        <w:spacing w:after="0" w:line="360" w:lineRule="auto"/>
        <w:ind w:left="142" w:hanging="284"/>
        <w:rPr>
          <w:rFonts w:ascii="Calibri Light" w:hAnsi="Calibri Light" w:cs="Calibri Light"/>
          <w:b/>
          <w:bCs/>
        </w:rPr>
      </w:pPr>
      <w:r w:rsidRPr="00AF3267">
        <w:rPr>
          <w:rFonts w:ascii="Calibri Light" w:hAnsi="Calibri Light" w:cs="Calibri Light"/>
          <w:b/>
        </w:rPr>
        <w:t>INFORMACJ</w:t>
      </w:r>
      <w:r w:rsidR="00C261A9">
        <w:rPr>
          <w:rFonts w:ascii="Calibri Light" w:hAnsi="Calibri Light" w:cs="Calibri Light"/>
          <w:b/>
        </w:rPr>
        <w:t>E</w:t>
      </w:r>
      <w:r w:rsidRPr="00AF3267">
        <w:rPr>
          <w:rFonts w:ascii="Calibri Light" w:hAnsi="Calibri Light" w:cs="Calibri Light"/>
          <w:b/>
        </w:rPr>
        <w:t xml:space="preserve"> O MONOGRAFII</w:t>
      </w:r>
    </w:p>
    <w:p w14:paraId="76344EE5" w14:textId="24511B98" w:rsidR="00AF3267" w:rsidRDefault="009A58A7" w:rsidP="00AF3267">
      <w:pPr>
        <w:pStyle w:val="Tekstpodstawowy2"/>
        <w:numPr>
          <w:ilvl w:val="3"/>
          <w:numId w:val="6"/>
        </w:numPr>
        <w:spacing w:line="360" w:lineRule="auto"/>
        <w:ind w:left="284" w:hanging="284"/>
        <w:contextualSpacing/>
        <w:jc w:val="both"/>
        <w:rPr>
          <w:rFonts w:ascii="Calibri Light" w:hAnsi="Calibri Light" w:cs="Calibri Light"/>
        </w:rPr>
      </w:pPr>
      <w:r w:rsidRPr="00AA0C03">
        <w:rPr>
          <w:rFonts w:ascii="Calibri Light" w:hAnsi="Calibri Light" w:cs="Calibri Light"/>
          <w:b/>
          <w:bCs/>
        </w:rPr>
        <w:t>Ogólna c</w:t>
      </w:r>
      <w:r w:rsidR="009905F5" w:rsidRPr="00AA0C03">
        <w:rPr>
          <w:rFonts w:ascii="Calibri Light" w:hAnsi="Calibri Light" w:cs="Calibri Light"/>
          <w:b/>
          <w:bCs/>
        </w:rPr>
        <w:t>harakterystyka publikacji</w:t>
      </w:r>
      <w:r w:rsidR="00E124C3" w:rsidRPr="00AF3267">
        <w:rPr>
          <w:rFonts w:ascii="Calibri Light" w:hAnsi="Calibri Light" w:cs="Calibri Light"/>
        </w:rPr>
        <w:t xml:space="preserve"> (</w:t>
      </w:r>
      <w:r w:rsidR="00AA0C03">
        <w:rPr>
          <w:rFonts w:ascii="Calibri Light" w:hAnsi="Calibri Light" w:cs="Calibri Light"/>
        </w:rPr>
        <w:t>podejmowany problem;</w:t>
      </w:r>
      <w:r w:rsidR="00E124C3" w:rsidRPr="00AF3267">
        <w:rPr>
          <w:rFonts w:ascii="Calibri Light" w:hAnsi="Calibri Light" w:cs="Calibri Light"/>
        </w:rPr>
        <w:t xml:space="preserve"> znaczenie</w:t>
      </w:r>
      <w:r w:rsidR="00AA0C03">
        <w:rPr>
          <w:rFonts w:ascii="Calibri Light" w:hAnsi="Calibri Light" w:cs="Calibri Light"/>
        </w:rPr>
        <w:t xml:space="preserve"> problemu</w:t>
      </w:r>
      <w:r w:rsidR="00E124C3" w:rsidRPr="00AF3267">
        <w:rPr>
          <w:rFonts w:ascii="Calibri Light" w:hAnsi="Calibri Light" w:cs="Calibri Light"/>
        </w:rPr>
        <w:t xml:space="preserve"> dla danego obszaru badań</w:t>
      </w:r>
      <w:r w:rsidR="00253E6D">
        <w:rPr>
          <w:rFonts w:ascii="Calibri Light" w:hAnsi="Calibri Light" w:cs="Calibri Light"/>
        </w:rPr>
        <w:t xml:space="preserve">; usytuowanie w nurcie aktualnego stanu badań; na czym polega nowatorstwo publikacji; znaczenie dla rozwoju dziedziny lub dyscypliny; jeśli praca </w:t>
      </w:r>
      <w:r w:rsidR="008006BB">
        <w:rPr>
          <w:rFonts w:ascii="Calibri Light" w:hAnsi="Calibri Light" w:cs="Calibri Light"/>
        </w:rPr>
        <w:t xml:space="preserve">ma charakter </w:t>
      </w:r>
      <w:r w:rsidR="00253E6D">
        <w:rPr>
          <w:rFonts w:ascii="Calibri Light" w:hAnsi="Calibri Light" w:cs="Calibri Light"/>
        </w:rPr>
        <w:t>empiryczn</w:t>
      </w:r>
      <w:r w:rsidR="008006BB">
        <w:rPr>
          <w:rFonts w:ascii="Calibri Light" w:hAnsi="Calibri Light" w:cs="Calibri Light"/>
        </w:rPr>
        <w:t>y</w:t>
      </w:r>
      <w:r w:rsidR="00253E6D">
        <w:rPr>
          <w:rFonts w:ascii="Calibri Light" w:hAnsi="Calibri Light" w:cs="Calibri Light"/>
        </w:rPr>
        <w:t xml:space="preserve"> to </w:t>
      </w:r>
      <w:r w:rsidR="008006BB">
        <w:rPr>
          <w:rFonts w:ascii="Calibri Light" w:hAnsi="Calibri Light" w:cs="Calibri Light"/>
        </w:rPr>
        <w:t xml:space="preserve">należy dołączyć </w:t>
      </w:r>
      <w:r w:rsidR="00711E59">
        <w:rPr>
          <w:rFonts w:ascii="Calibri Light" w:hAnsi="Calibri Light" w:cs="Calibri Light"/>
        </w:rPr>
        <w:t xml:space="preserve">krótką </w:t>
      </w:r>
      <w:r w:rsidR="006852F1">
        <w:rPr>
          <w:rFonts w:ascii="Calibri Light" w:hAnsi="Calibri Light" w:cs="Calibri Light"/>
        </w:rPr>
        <w:t>charakterystykę</w:t>
      </w:r>
      <w:r w:rsidR="00253E6D">
        <w:rPr>
          <w:rFonts w:ascii="Calibri Light" w:hAnsi="Calibri Light" w:cs="Calibri Light"/>
        </w:rPr>
        <w:t xml:space="preserve"> badań stanowiących rdzeń pracy</w:t>
      </w:r>
      <w:r w:rsidR="008006BB">
        <w:rPr>
          <w:rFonts w:ascii="Calibri Light" w:hAnsi="Calibri Light" w:cs="Calibri Light"/>
        </w:rPr>
        <w:t xml:space="preserve"> (założenia metodologiczne, plan badań z opisem zastosowanych metod badawczych, charakterystyka kluczowych narzędzi badawczych, dobór i charakterystyka badanych prób), </w:t>
      </w:r>
      <w:r w:rsidR="00E124C3" w:rsidRPr="00AF3267">
        <w:rPr>
          <w:rFonts w:ascii="Calibri Light" w:hAnsi="Calibri Light" w:cs="Calibri Light"/>
        </w:rPr>
        <w:t>w jakich latach</w:t>
      </w:r>
      <w:r w:rsidR="008006BB">
        <w:rPr>
          <w:rFonts w:ascii="Calibri Light" w:hAnsi="Calibri Light" w:cs="Calibri Light"/>
        </w:rPr>
        <w:t xml:space="preserve"> badania </w:t>
      </w:r>
      <w:r w:rsidR="00FD4442">
        <w:rPr>
          <w:rFonts w:ascii="Calibri Light" w:hAnsi="Calibri Light" w:cs="Calibri Light"/>
        </w:rPr>
        <w:t xml:space="preserve">stanowiące podstawę pracy </w:t>
      </w:r>
      <w:r w:rsidR="00E124C3" w:rsidRPr="00AF3267">
        <w:rPr>
          <w:rFonts w:ascii="Calibri Light" w:hAnsi="Calibri Light" w:cs="Calibri Light"/>
        </w:rPr>
        <w:t>były prowadzone i kto je finansował)</w:t>
      </w:r>
      <w:r w:rsidR="009905F5" w:rsidRPr="00AF3267">
        <w:rPr>
          <w:rFonts w:ascii="Calibri Light" w:hAnsi="Calibri Light" w:cs="Calibri Light"/>
        </w:rPr>
        <w:t xml:space="preserve">: </w:t>
      </w:r>
    </w:p>
    <w:p w14:paraId="4FC39689" w14:textId="77777777" w:rsidR="009A58A7" w:rsidRDefault="009A58A7" w:rsidP="00711E59">
      <w:pPr>
        <w:pStyle w:val="Tekstpodstawowy2"/>
        <w:numPr>
          <w:ilvl w:val="3"/>
          <w:numId w:val="6"/>
        </w:numPr>
        <w:spacing w:line="360" w:lineRule="auto"/>
        <w:contextualSpacing/>
        <w:rPr>
          <w:rFonts w:ascii="Calibri Light" w:hAnsi="Calibri Light" w:cs="Calibri Light"/>
        </w:rPr>
      </w:pPr>
      <w:r w:rsidRPr="00711E59">
        <w:rPr>
          <w:rFonts w:ascii="Calibri Light" w:hAnsi="Calibri Light" w:cs="Calibri Light"/>
          <w:b/>
          <w:bCs/>
        </w:rPr>
        <w:t>Spis treści wraz ze skrótową charakterystyką każdego rozdziału / części</w:t>
      </w:r>
      <w:r w:rsidRPr="00AF3267">
        <w:rPr>
          <w:rFonts w:ascii="Calibri Light" w:hAnsi="Calibri Light" w:cs="Calibri Light"/>
        </w:rPr>
        <w:t>:</w:t>
      </w:r>
    </w:p>
    <w:p w14:paraId="1D72DC9D" w14:textId="77777777" w:rsidR="00711E59" w:rsidRDefault="00711E59" w:rsidP="00AF3267">
      <w:pPr>
        <w:pStyle w:val="Tekstpodstawowy2"/>
        <w:numPr>
          <w:ilvl w:val="3"/>
          <w:numId w:val="6"/>
        </w:numPr>
        <w:spacing w:line="360" w:lineRule="auto"/>
        <w:contextualSpacing/>
        <w:rPr>
          <w:rFonts w:ascii="Calibri Light" w:hAnsi="Calibri Light" w:cs="Calibri Light"/>
        </w:rPr>
      </w:pPr>
      <w:r w:rsidRPr="00711E59">
        <w:rPr>
          <w:rFonts w:ascii="Calibri Light" w:hAnsi="Calibri Light" w:cs="Calibri Light"/>
          <w:b/>
          <w:bCs/>
        </w:rPr>
        <w:t>Stopień zaawansowania prac nad monografią</w:t>
      </w:r>
      <w:r>
        <w:rPr>
          <w:rFonts w:ascii="Calibri Light" w:hAnsi="Calibri Light" w:cs="Calibri Light"/>
        </w:rPr>
        <w:t>:</w:t>
      </w:r>
    </w:p>
    <w:p w14:paraId="5A863A84" w14:textId="77777777" w:rsidR="00BB0954" w:rsidRPr="00711E59" w:rsidRDefault="00BB0954" w:rsidP="00AF3267">
      <w:pPr>
        <w:pStyle w:val="Tekstpodstawowy2"/>
        <w:numPr>
          <w:ilvl w:val="3"/>
          <w:numId w:val="6"/>
        </w:numPr>
        <w:spacing w:line="360" w:lineRule="auto"/>
        <w:contextualSpacing/>
        <w:rPr>
          <w:rFonts w:ascii="Calibri Light" w:hAnsi="Calibri Light" w:cs="Calibri Light"/>
          <w:b/>
          <w:bCs/>
        </w:rPr>
      </w:pPr>
      <w:r w:rsidRPr="00711E59">
        <w:rPr>
          <w:rFonts w:ascii="Calibri Light" w:hAnsi="Calibri Light" w:cs="Calibri Light"/>
          <w:b/>
          <w:bCs/>
        </w:rPr>
        <w:t>Informacje o autorze</w:t>
      </w:r>
      <w:r w:rsidR="00B71325" w:rsidRPr="00711E59">
        <w:rPr>
          <w:rFonts w:ascii="Calibri Light" w:hAnsi="Calibri Light" w:cs="Calibri Light"/>
          <w:b/>
          <w:bCs/>
        </w:rPr>
        <w:t xml:space="preserve"> </w:t>
      </w:r>
      <w:r w:rsidRPr="00711E59">
        <w:rPr>
          <w:rFonts w:ascii="Calibri Light" w:hAnsi="Calibri Light" w:cs="Calibri Light"/>
          <w:b/>
          <w:bCs/>
        </w:rPr>
        <w:t>/</w:t>
      </w:r>
      <w:r w:rsidR="00B71325" w:rsidRPr="00711E59">
        <w:rPr>
          <w:rFonts w:ascii="Calibri Light" w:hAnsi="Calibri Light" w:cs="Calibri Light"/>
          <w:b/>
          <w:bCs/>
        </w:rPr>
        <w:t xml:space="preserve"> autorach</w:t>
      </w:r>
      <w:r w:rsidRPr="00711E59">
        <w:rPr>
          <w:rFonts w:ascii="Calibri Light" w:hAnsi="Calibri Light" w:cs="Calibri Light"/>
          <w:b/>
          <w:bCs/>
        </w:rPr>
        <w:t xml:space="preserve"> publikacji</w:t>
      </w:r>
      <w:r w:rsidR="009A58A7" w:rsidRPr="00711E59">
        <w:rPr>
          <w:rFonts w:ascii="Calibri Light" w:hAnsi="Calibri Light" w:cs="Calibri Light"/>
          <w:b/>
          <w:bCs/>
        </w:rPr>
        <w:t>:</w:t>
      </w:r>
    </w:p>
    <w:p w14:paraId="6A7FBEBB" w14:textId="77777777" w:rsidR="009905F5" w:rsidRPr="001B2BD5" w:rsidRDefault="009905F5" w:rsidP="007F3080">
      <w:pPr>
        <w:pStyle w:val="Tekstpodstawowy2"/>
        <w:spacing w:line="360" w:lineRule="auto"/>
        <w:rPr>
          <w:rFonts w:ascii="Calibri Light" w:hAnsi="Calibri Light" w:cs="Calibri Light"/>
        </w:rPr>
      </w:pPr>
    </w:p>
    <w:p w14:paraId="41C4F189" w14:textId="77777777" w:rsidR="007F3080" w:rsidRPr="001F491C" w:rsidRDefault="009905F5" w:rsidP="007F3080">
      <w:pPr>
        <w:pStyle w:val="Tekstpodstawowy2"/>
        <w:numPr>
          <w:ilvl w:val="0"/>
          <w:numId w:val="6"/>
        </w:numPr>
        <w:spacing w:after="0" w:line="360" w:lineRule="auto"/>
        <w:ind w:left="142" w:hanging="284"/>
        <w:rPr>
          <w:rFonts w:ascii="Calibri Light" w:hAnsi="Calibri Light" w:cs="Calibri Light"/>
          <w:b/>
          <w:bCs/>
        </w:rPr>
      </w:pPr>
      <w:r w:rsidRPr="001F491C">
        <w:rPr>
          <w:rFonts w:ascii="Calibri Light" w:hAnsi="Calibri Light" w:cs="Calibri Light"/>
          <w:b/>
        </w:rPr>
        <w:t xml:space="preserve">KOSZTORYS WYDANIA MONOGRAFII </w:t>
      </w:r>
    </w:p>
    <w:p w14:paraId="3B72FA4C" w14:textId="7D1112FD" w:rsidR="009905F5" w:rsidRPr="001B2BD5" w:rsidRDefault="00FD4442" w:rsidP="007F3080">
      <w:pPr>
        <w:pStyle w:val="Tekstpodstawowy2"/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</w:t>
      </w:r>
      <w:r w:rsidR="00922CAA" w:rsidRPr="001B2BD5">
        <w:rPr>
          <w:rFonts w:ascii="Calibri Light" w:hAnsi="Calibri Light" w:cs="Calibri Light"/>
        </w:rPr>
        <w:t xml:space="preserve">o wniosku </w:t>
      </w:r>
      <w:r>
        <w:rPr>
          <w:rFonts w:ascii="Calibri Light" w:hAnsi="Calibri Light" w:cs="Calibri Light"/>
        </w:rPr>
        <w:t xml:space="preserve">należy </w:t>
      </w:r>
      <w:r w:rsidR="00922CAA" w:rsidRPr="001B2BD5">
        <w:rPr>
          <w:rFonts w:ascii="Calibri Light" w:hAnsi="Calibri Light" w:cs="Calibri Light"/>
        </w:rPr>
        <w:t>dołączyć kosztorys wydania monografii</w:t>
      </w:r>
      <w:r w:rsidR="00081B10" w:rsidRPr="001B2BD5">
        <w:rPr>
          <w:rFonts w:ascii="Calibri Light" w:hAnsi="Calibri Light" w:cs="Calibri Light"/>
        </w:rPr>
        <w:t xml:space="preserve"> sporządzony przez Wydawnictwo APS</w:t>
      </w:r>
      <w:r w:rsidR="00922CAA" w:rsidRPr="001B2BD5">
        <w:rPr>
          <w:rFonts w:ascii="Calibri Light" w:hAnsi="Calibri Light" w:cs="Calibri Light"/>
        </w:rPr>
        <w:t>.</w:t>
      </w:r>
    </w:p>
    <w:p w14:paraId="44F9142B" w14:textId="77777777" w:rsidR="00922CAA" w:rsidRPr="001B2BD5" w:rsidRDefault="00711E59" w:rsidP="007F3080">
      <w:pPr>
        <w:pStyle w:val="Tekstpodstawowy2"/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2287984E" w14:textId="77777777" w:rsidR="002E323C" w:rsidRPr="001F491C" w:rsidRDefault="002E323C" w:rsidP="001F491C">
      <w:pPr>
        <w:pStyle w:val="Tekstpodstawowy2"/>
        <w:numPr>
          <w:ilvl w:val="0"/>
          <w:numId w:val="6"/>
        </w:numPr>
        <w:spacing w:after="0" w:line="360" w:lineRule="auto"/>
        <w:ind w:left="142" w:hanging="284"/>
        <w:rPr>
          <w:rFonts w:ascii="Calibri Light" w:hAnsi="Calibri Light" w:cs="Calibri Light"/>
          <w:b/>
          <w:bCs/>
        </w:rPr>
      </w:pPr>
      <w:r w:rsidRPr="001F491C">
        <w:rPr>
          <w:rFonts w:ascii="Calibri Light" w:eastAsia="MS Mincho" w:hAnsi="Calibri Light" w:cs="Calibri Light"/>
          <w:b/>
          <w:bCs/>
        </w:rPr>
        <w:lastRenderedPageBreak/>
        <w:t>INFORMACJE O OSOBIE ODPOWIEDZIALNEJ ZA SPORZĄDZENIE WNIOSKU</w:t>
      </w:r>
    </w:p>
    <w:p w14:paraId="46EAA447" w14:textId="77777777" w:rsidR="001F491C" w:rsidRDefault="001F491C" w:rsidP="002E323C">
      <w:pPr>
        <w:spacing w:line="360" w:lineRule="auto"/>
        <w:rPr>
          <w:rFonts w:ascii="Calibri Light" w:eastAsia="MS Mincho" w:hAnsi="Calibri Light" w:cs="Calibri Light"/>
        </w:rPr>
      </w:pPr>
    </w:p>
    <w:p w14:paraId="32AD1D9F" w14:textId="77777777" w:rsidR="00B80E78" w:rsidRPr="00B80E78" w:rsidRDefault="00B80E78" w:rsidP="00B80E78">
      <w:pPr>
        <w:widowControl/>
        <w:suppressAutoHyphens w:val="0"/>
        <w:spacing w:line="360" w:lineRule="auto"/>
        <w:rPr>
          <w:rFonts w:ascii="Calibri Light" w:eastAsia="MS Mincho" w:hAnsi="Calibri Light" w:cs="Calibri Light"/>
          <w:kern w:val="0"/>
        </w:rPr>
      </w:pPr>
      <w:r w:rsidRPr="00B80E78">
        <w:rPr>
          <w:rFonts w:ascii="Calibri Light" w:eastAsia="MS Mincho" w:hAnsi="Calibri Light" w:cs="Calibri Light"/>
          <w:kern w:val="0"/>
        </w:rPr>
        <w:t>Imię i nazwisko:</w:t>
      </w:r>
    </w:p>
    <w:p w14:paraId="365630D5" w14:textId="77777777" w:rsidR="00B80E78" w:rsidRPr="00B80E78" w:rsidRDefault="00B80E78" w:rsidP="00B80E78">
      <w:pPr>
        <w:widowControl/>
        <w:suppressAutoHyphens w:val="0"/>
        <w:spacing w:line="360" w:lineRule="auto"/>
        <w:rPr>
          <w:rFonts w:ascii="Calibri Light" w:eastAsia="MS Mincho" w:hAnsi="Calibri Light" w:cs="Calibri Light"/>
          <w:kern w:val="0"/>
        </w:rPr>
      </w:pPr>
      <w:r w:rsidRPr="00B80E78">
        <w:rPr>
          <w:rFonts w:ascii="Calibri Light" w:eastAsia="MS Mincho" w:hAnsi="Calibri Light" w:cs="Calibri Light"/>
          <w:kern w:val="0"/>
        </w:rPr>
        <w:t xml:space="preserve">Telefon: </w:t>
      </w:r>
    </w:p>
    <w:p w14:paraId="239C2D94" w14:textId="77777777" w:rsidR="00B80E78" w:rsidRPr="00B80E78" w:rsidRDefault="00B80E78" w:rsidP="00B80E78">
      <w:pPr>
        <w:widowControl/>
        <w:suppressAutoHyphens w:val="0"/>
        <w:spacing w:line="360" w:lineRule="auto"/>
        <w:rPr>
          <w:rFonts w:ascii="Calibri Light" w:eastAsia="Times New Roman" w:hAnsi="Calibri Light" w:cs="Calibri Light"/>
          <w:kern w:val="0"/>
        </w:rPr>
      </w:pPr>
      <w:r w:rsidRPr="00B80E78">
        <w:rPr>
          <w:rFonts w:ascii="Calibri Light" w:eastAsia="MS Mincho" w:hAnsi="Calibri Light" w:cs="Calibri Light"/>
          <w:kern w:val="0"/>
        </w:rPr>
        <w:t>e-mail:</w:t>
      </w:r>
    </w:p>
    <w:p w14:paraId="398D4435" w14:textId="77777777" w:rsidR="00B80E78" w:rsidRPr="00B80E78" w:rsidRDefault="00B80E78" w:rsidP="00B80E78">
      <w:pPr>
        <w:widowControl/>
        <w:suppressAutoHyphens w:val="0"/>
        <w:spacing w:line="360" w:lineRule="auto"/>
        <w:ind w:left="284" w:hanging="284"/>
        <w:rPr>
          <w:rFonts w:ascii="Calibri Light" w:eastAsia="Times New Roman" w:hAnsi="Calibri Light" w:cs="Calibri Light"/>
          <w:kern w:val="0"/>
        </w:rPr>
      </w:pPr>
      <w:bookmarkStart w:id="5" w:name="_Hlk177648682"/>
      <w:r w:rsidRPr="00B80E78">
        <w:rPr>
          <w:rFonts w:ascii="Calibri Light" w:eastAsia="Times New Roman" w:hAnsi="Calibri Light" w:cs="Calibri Light"/>
          <w:kern w:val="0"/>
        </w:rPr>
        <w:t xml:space="preserve">Wniosek sporządzono </w:t>
      </w:r>
      <w:r w:rsidRPr="00B80E78">
        <w:rPr>
          <w:rFonts w:ascii="Calibri Light" w:eastAsia="Times New Roman" w:hAnsi="Calibri Light" w:cs="Calibri Light"/>
          <w:kern w:val="0"/>
          <w:sz w:val="20"/>
          <w:szCs w:val="20"/>
        </w:rPr>
        <w:t>(miejscowość, data):</w:t>
      </w:r>
      <w:r w:rsidRPr="00B80E78">
        <w:rPr>
          <w:rFonts w:ascii="Calibri Light" w:eastAsia="Times New Roman" w:hAnsi="Calibri Light" w:cs="Calibri Light"/>
          <w:kern w:val="0"/>
        </w:rPr>
        <w:t xml:space="preserve"> </w:t>
      </w:r>
    </w:p>
    <w:bookmarkEnd w:id="5"/>
    <w:p w14:paraId="7B7E7CFE" w14:textId="77777777" w:rsidR="002E323C" w:rsidRPr="001B2BD5" w:rsidRDefault="002E323C" w:rsidP="002E323C">
      <w:pPr>
        <w:spacing w:line="360" w:lineRule="auto"/>
        <w:ind w:left="284" w:hanging="284"/>
        <w:rPr>
          <w:rFonts w:ascii="Calibri Light" w:hAnsi="Calibri Light" w:cs="Calibri Light"/>
        </w:rPr>
      </w:pPr>
    </w:p>
    <w:p w14:paraId="3E8E1103" w14:textId="77777777" w:rsidR="002E323C" w:rsidRPr="001B2BD5" w:rsidRDefault="002E323C" w:rsidP="002E323C">
      <w:pPr>
        <w:spacing w:line="360" w:lineRule="auto"/>
        <w:ind w:left="284" w:hanging="284"/>
        <w:rPr>
          <w:rFonts w:ascii="Calibri Light" w:hAnsi="Calibri Light" w:cs="Calibri Ligh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93"/>
        <w:gridCol w:w="2860"/>
        <w:gridCol w:w="2574"/>
      </w:tblGrid>
      <w:tr w:rsidR="002E323C" w:rsidRPr="001B2BD5" w14:paraId="2C8C4CFE" w14:textId="77777777" w:rsidTr="002E323C">
        <w:trPr>
          <w:jc w:val="center"/>
        </w:trPr>
        <w:tc>
          <w:tcPr>
            <w:tcW w:w="2693" w:type="dxa"/>
          </w:tcPr>
          <w:p w14:paraId="6B2F79ED" w14:textId="77777777" w:rsidR="002E323C" w:rsidRPr="001B2BD5" w:rsidRDefault="002E323C" w:rsidP="00EA7BA3">
            <w:pPr>
              <w:pStyle w:val="Nagwek3"/>
              <w:spacing w:line="360" w:lineRule="auto"/>
              <w:rPr>
                <w:rFonts w:ascii="Calibri Light" w:eastAsia="Arial Unicode MS" w:hAnsi="Calibri Light" w:cs="Calibri Light"/>
                <w:b w:val="0"/>
                <w:sz w:val="24"/>
                <w:szCs w:val="24"/>
              </w:rPr>
            </w:pPr>
            <w:r w:rsidRPr="001B2BD5">
              <w:rPr>
                <w:rFonts w:ascii="Calibri Light" w:hAnsi="Calibri Light" w:cs="Calibri Light"/>
                <w:b w:val="0"/>
                <w:sz w:val="24"/>
                <w:szCs w:val="24"/>
              </w:rPr>
              <w:t>Dyrektor Instytutu</w:t>
            </w:r>
          </w:p>
        </w:tc>
        <w:tc>
          <w:tcPr>
            <w:tcW w:w="2860" w:type="dxa"/>
          </w:tcPr>
          <w:p w14:paraId="17657123" w14:textId="77777777" w:rsidR="002E323C" w:rsidRPr="001F491C" w:rsidRDefault="00EA7BA3" w:rsidP="00EA7BA3">
            <w:pPr>
              <w:pStyle w:val="Nagwek3"/>
              <w:spacing w:line="360" w:lineRule="auto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 xml:space="preserve">               </w:t>
            </w:r>
            <w:r w:rsidR="002E323C" w:rsidRPr="001F491C">
              <w:rPr>
                <w:rFonts w:ascii="Calibri Light" w:hAnsi="Calibri Light" w:cs="Calibri Light"/>
                <w:b w:val="0"/>
                <w:sz w:val="24"/>
                <w:szCs w:val="24"/>
              </w:rPr>
              <w:t>Kwestor</w:t>
            </w:r>
          </w:p>
        </w:tc>
        <w:tc>
          <w:tcPr>
            <w:tcW w:w="2574" w:type="dxa"/>
          </w:tcPr>
          <w:p w14:paraId="29B1FEE4" w14:textId="77777777" w:rsidR="002E323C" w:rsidRPr="001B2BD5" w:rsidRDefault="00EA7BA3" w:rsidP="002E323C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</w:t>
            </w:r>
            <w:r w:rsidR="00BB0954" w:rsidRPr="001B2BD5">
              <w:rPr>
                <w:rFonts w:ascii="Calibri Light" w:hAnsi="Calibri Light" w:cs="Calibri Light"/>
              </w:rPr>
              <w:t>Autor/redaktor</w:t>
            </w:r>
            <w:r w:rsidR="002E323C" w:rsidRPr="001B2BD5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 </w:t>
            </w:r>
            <w:r w:rsidR="00BB0954" w:rsidRPr="001B2BD5">
              <w:rPr>
                <w:rFonts w:ascii="Calibri Light" w:hAnsi="Calibri Light" w:cs="Calibri Light"/>
              </w:rPr>
              <w:t>publikacji</w:t>
            </w:r>
          </w:p>
        </w:tc>
      </w:tr>
      <w:tr w:rsidR="002E323C" w:rsidRPr="001B2BD5" w14:paraId="788B87CE" w14:textId="77777777" w:rsidTr="002E323C">
        <w:trPr>
          <w:jc w:val="center"/>
        </w:trPr>
        <w:tc>
          <w:tcPr>
            <w:tcW w:w="2693" w:type="dxa"/>
          </w:tcPr>
          <w:p w14:paraId="1D726FC9" w14:textId="77777777" w:rsidR="002E323C" w:rsidRPr="001B2BD5" w:rsidRDefault="002E323C" w:rsidP="002E323C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</w:p>
          <w:p w14:paraId="4A373EBF" w14:textId="77777777" w:rsidR="002E323C" w:rsidRPr="001B2BD5" w:rsidRDefault="00EA7BA3" w:rsidP="00EA7BA3">
            <w:pPr>
              <w:spacing w:line="36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………………………………                     </w:t>
            </w:r>
          </w:p>
        </w:tc>
        <w:tc>
          <w:tcPr>
            <w:tcW w:w="2860" w:type="dxa"/>
          </w:tcPr>
          <w:p w14:paraId="446EFF3A" w14:textId="77777777" w:rsidR="002E323C" w:rsidRPr="001F491C" w:rsidRDefault="00EA7BA3" w:rsidP="00EA7BA3">
            <w:pPr>
              <w:pStyle w:val="Nagwek3"/>
              <w:spacing w:before="480" w:line="360" w:lineRule="auto"/>
              <w:jc w:val="center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b w:val="0"/>
                <w:sz w:val="24"/>
                <w:szCs w:val="24"/>
              </w:rPr>
              <w:t>………………………………..</w:t>
            </w:r>
          </w:p>
        </w:tc>
        <w:tc>
          <w:tcPr>
            <w:tcW w:w="2574" w:type="dxa"/>
          </w:tcPr>
          <w:p w14:paraId="714225BD" w14:textId="77777777" w:rsidR="002E323C" w:rsidRDefault="002E323C" w:rsidP="002E323C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</w:p>
          <w:p w14:paraId="11AEC36B" w14:textId="77777777" w:rsidR="00EA7BA3" w:rsidRPr="001B2BD5" w:rsidRDefault="00EA7BA3" w:rsidP="002E323C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…………………………………</w:t>
            </w:r>
          </w:p>
        </w:tc>
      </w:tr>
      <w:tr w:rsidR="002E323C" w:rsidRPr="001B2BD5" w14:paraId="256EDA89" w14:textId="77777777" w:rsidTr="002E323C">
        <w:trPr>
          <w:jc w:val="center"/>
        </w:trPr>
        <w:tc>
          <w:tcPr>
            <w:tcW w:w="2693" w:type="dxa"/>
          </w:tcPr>
          <w:p w14:paraId="1BE5E2EC" w14:textId="77777777" w:rsidR="002E323C" w:rsidRPr="001B2BD5" w:rsidRDefault="00EA7BA3" w:rsidP="00EA7BA3">
            <w:pPr>
              <w:spacing w:line="36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2E323C" w:rsidRPr="001B2BD5">
              <w:rPr>
                <w:rFonts w:ascii="Calibri Light" w:hAnsi="Calibri Light" w:cs="Calibri Light"/>
              </w:rPr>
              <w:t>podpis i pieczęć</w:t>
            </w:r>
          </w:p>
        </w:tc>
        <w:tc>
          <w:tcPr>
            <w:tcW w:w="2860" w:type="dxa"/>
          </w:tcPr>
          <w:p w14:paraId="5D3F3F97" w14:textId="77777777" w:rsidR="002E323C" w:rsidRPr="001B2BD5" w:rsidRDefault="002E323C" w:rsidP="002E323C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1B2BD5">
              <w:rPr>
                <w:rFonts w:ascii="Calibri Light" w:hAnsi="Calibri Light" w:cs="Calibri Light"/>
              </w:rPr>
              <w:t>podpis i pieczęć</w:t>
            </w:r>
          </w:p>
        </w:tc>
        <w:tc>
          <w:tcPr>
            <w:tcW w:w="2574" w:type="dxa"/>
          </w:tcPr>
          <w:p w14:paraId="5E77651C" w14:textId="77777777" w:rsidR="002E323C" w:rsidRPr="001B2BD5" w:rsidRDefault="00EA7BA3" w:rsidP="002E323C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2E323C" w:rsidRPr="001B2BD5">
              <w:rPr>
                <w:rFonts w:ascii="Calibri Light" w:hAnsi="Calibri Light" w:cs="Calibri Light"/>
              </w:rPr>
              <w:t xml:space="preserve">podpis </w:t>
            </w:r>
          </w:p>
        </w:tc>
      </w:tr>
    </w:tbl>
    <w:p w14:paraId="28C27ACF" w14:textId="77777777" w:rsidR="00E579F7" w:rsidRPr="001B2BD5" w:rsidRDefault="00E579F7">
      <w:pPr>
        <w:rPr>
          <w:rFonts w:ascii="Calibri Light" w:hAnsi="Calibri Light" w:cs="Calibri Light"/>
        </w:rPr>
      </w:pPr>
    </w:p>
    <w:sectPr w:rsidR="00E579F7" w:rsidRPr="001B2BD5" w:rsidSect="001B2BD5">
      <w:footerReference w:type="default" r:id="rId7"/>
      <w:footerReference w:type="first" r:id="rId8"/>
      <w:pgSz w:w="11905" w:h="16837"/>
      <w:pgMar w:top="567" w:right="1134" w:bottom="1693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C81F4" w14:textId="77777777" w:rsidR="0091039E" w:rsidRDefault="0091039E">
      <w:r>
        <w:separator/>
      </w:r>
    </w:p>
  </w:endnote>
  <w:endnote w:type="continuationSeparator" w:id="0">
    <w:p w14:paraId="72150F61" w14:textId="77777777" w:rsidR="0091039E" w:rsidRDefault="0091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6FBCB" w14:textId="77777777" w:rsidR="002E323C" w:rsidRDefault="002E323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852F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9FD28" w14:textId="77777777" w:rsidR="002E323C" w:rsidRDefault="002E32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FAADD" w14:textId="77777777" w:rsidR="0091039E" w:rsidRDefault="0091039E">
      <w:r>
        <w:separator/>
      </w:r>
    </w:p>
  </w:footnote>
  <w:footnote w:type="continuationSeparator" w:id="0">
    <w:p w14:paraId="4A43441A" w14:textId="77777777" w:rsidR="0091039E" w:rsidRDefault="00910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32691621"/>
    <w:multiLevelType w:val="hybridMultilevel"/>
    <w:tmpl w:val="EEBAD37E"/>
    <w:lvl w:ilvl="0" w:tplc="3206637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6D65EB0">
      <w:start w:val="1"/>
      <w:numFmt w:val="decimal"/>
      <w:lvlText w:val="%4."/>
      <w:lvlJc w:val="left"/>
      <w:pPr>
        <w:ind w:left="502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2548B"/>
    <w:multiLevelType w:val="hybridMultilevel"/>
    <w:tmpl w:val="02CC97FC"/>
    <w:lvl w:ilvl="0" w:tplc="B1D83E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0C3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7876974">
    <w:abstractNumId w:val="0"/>
  </w:num>
  <w:num w:numId="2" w16cid:durableId="1486316802">
    <w:abstractNumId w:val="1"/>
  </w:num>
  <w:num w:numId="3" w16cid:durableId="1150709141">
    <w:abstractNumId w:val="2"/>
  </w:num>
  <w:num w:numId="4" w16cid:durableId="1484347931">
    <w:abstractNumId w:val="4"/>
  </w:num>
  <w:num w:numId="5" w16cid:durableId="17008621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2951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80"/>
    <w:rsid w:val="00007A99"/>
    <w:rsid w:val="00054923"/>
    <w:rsid w:val="00081B10"/>
    <w:rsid w:val="00081CAD"/>
    <w:rsid w:val="000C7D43"/>
    <w:rsid w:val="00101DFF"/>
    <w:rsid w:val="00106C91"/>
    <w:rsid w:val="0015583C"/>
    <w:rsid w:val="001561DF"/>
    <w:rsid w:val="001A5D85"/>
    <w:rsid w:val="001B2BD5"/>
    <w:rsid w:val="001C139C"/>
    <w:rsid w:val="001F491C"/>
    <w:rsid w:val="00223906"/>
    <w:rsid w:val="00253E6D"/>
    <w:rsid w:val="00277D5C"/>
    <w:rsid w:val="002C5A50"/>
    <w:rsid w:val="002D586D"/>
    <w:rsid w:val="002E323C"/>
    <w:rsid w:val="002F45B9"/>
    <w:rsid w:val="0034374E"/>
    <w:rsid w:val="00371113"/>
    <w:rsid w:val="00374BEB"/>
    <w:rsid w:val="003A4A6A"/>
    <w:rsid w:val="003F332A"/>
    <w:rsid w:val="00482519"/>
    <w:rsid w:val="00493088"/>
    <w:rsid w:val="004A2249"/>
    <w:rsid w:val="004B2611"/>
    <w:rsid w:val="00532401"/>
    <w:rsid w:val="0055063A"/>
    <w:rsid w:val="005D3812"/>
    <w:rsid w:val="005E78A1"/>
    <w:rsid w:val="005F31B2"/>
    <w:rsid w:val="00623069"/>
    <w:rsid w:val="00663808"/>
    <w:rsid w:val="006852F1"/>
    <w:rsid w:val="00693901"/>
    <w:rsid w:val="00695B3A"/>
    <w:rsid w:val="006E2754"/>
    <w:rsid w:val="00711E59"/>
    <w:rsid w:val="007558AE"/>
    <w:rsid w:val="00756278"/>
    <w:rsid w:val="00757794"/>
    <w:rsid w:val="007C77EB"/>
    <w:rsid w:val="007D2861"/>
    <w:rsid w:val="007F3080"/>
    <w:rsid w:val="008006BB"/>
    <w:rsid w:val="008164FD"/>
    <w:rsid w:val="00841E09"/>
    <w:rsid w:val="00855421"/>
    <w:rsid w:val="00887A78"/>
    <w:rsid w:val="008C584A"/>
    <w:rsid w:val="00900B4E"/>
    <w:rsid w:val="0091039E"/>
    <w:rsid w:val="00922CAA"/>
    <w:rsid w:val="009279D3"/>
    <w:rsid w:val="00967963"/>
    <w:rsid w:val="00975B07"/>
    <w:rsid w:val="009905F5"/>
    <w:rsid w:val="009A0DC7"/>
    <w:rsid w:val="009A473C"/>
    <w:rsid w:val="009A58A7"/>
    <w:rsid w:val="009D0A41"/>
    <w:rsid w:val="00A00D6B"/>
    <w:rsid w:val="00A20584"/>
    <w:rsid w:val="00A61433"/>
    <w:rsid w:val="00AA0C03"/>
    <w:rsid w:val="00AA1435"/>
    <w:rsid w:val="00AA45D0"/>
    <w:rsid w:val="00AA47E8"/>
    <w:rsid w:val="00AB35C5"/>
    <w:rsid w:val="00AD256B"/>
    <w:rsid w:val="00AE1948"/>
    <w:rsid w:val="00AF3267"/>
    <w:rsid w:val="00AF6F70"/>
    <w:rsid w:val="00B06F2B"/>
    <w:rsid w:val="00B1498F"/>
    <w:rsid w:val="00B25128"/>
    <w:rsid w:val="00B5149E"/>
    <w:rsid w:val="00B71325"/>
    <w:rsid w:val="00B80E78"/>
    <w:rsid w:val="00B96E89"/>
    <w:rsid w:val="00BA07CD"/>
    <w:rsid w:val="00BB0954"/>
    <w:rsid w:val="00BE0D79"/>
    <w:rsid w:val="00C261A9"/>
    <w:rsid w:val="00C57347"/>
    <w:rsid w:val="00C96068"/>
    <w:rsid w:val="00CC4FA7"/>
    <w:rsid w:val="00CC7B86"/>
    <w:rsid w:val="00CF5136"/>
    <w:rsid w:val="00D50DDE"/>
    <w:rsid w:val="00DC17E5"/>
    <w:rsid w:val="00E124C3"/>
    <w:rsid w:val="00E579F7"/>
    <w:rsid w:val="00EA7BA3"/>
    <w:rsid w:val="00EB1DDA"/>
    <w:rsid w:val="00F07902"/>
    <w:rsid w:val="00F6473C"/>
    <w:rsid w:val="00F70BA0"/>
    <w:rsid w:val="00F710B6"/>
    <w:rsid w:val="00F75D74"/>
    <w:rsid w:val="00FA6F72"/>
    <w:rsid w:val="00FC15B5"/>
    <w:rsid w:val="00FD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0771E"/>
  <w15:docId w15:val="{6B40E2C4-DE60-441D-925C-CC59EF6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F308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3080"/>
    <w:pPr>
      <w:keepNext/>
      <w:widowControl/>
      <w:suppressAutoHyphens w:val="0"/>
      <w:spacing w:line="36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9905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D58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F3080"/>
    <w:pPr>
      <w:suppressLineNumbers/>
    </w:pPr>
  </w:style>
  <w:style w:type="paragraph" w:styleId="Stopka">
    <w:name w:val="footer"/>
    <w:basedOn w:val="Normalny"/>
    <w:rsid w:val="007F3080"/>
    <w:pPr>
      <w:suppressLineNumbers/>
      <w:tabs>
        <w:tab w:val="center" w:pos="4818"/>
        <w:tab w:val="right" w:pos="9637"/>
      </w:tabs>
    </w:pPr>
  </w:style>
  <w:style w:type="paragraph" w:styleId="Tekstpodstawowy2">
    <w:name w:val="Body Text 2"/>
    <w:basedOn w:val="Normalny"/>
    <w:link w:val="Tekstpodstawowy2Znak"/>
    <w:rsid w:val="007F3080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character" w:customStyle="1" w:styleId="Nagwek1Znak">
    <w:name w:val="Nagłówek 1 Znak"/>
    <w:link w:val="Nagwek1"/>
    <w:rsid w:val="007F3080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Tekstpodstawowy2Znak">
    <w:name w:val="Tekst podstawowy 2 Znak"/>
    <w:link w:val="Tekstpodstawowy2"/>
    <w:semiHidden/>
    <w:rsid w:val="007F3080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rsid w:val="009905F5"/>
    <w:pPr>
      <w:spacing w:after="120"/>
    </w:pPr>
  </w:style>
  <w:style w:type="table" w:customStyle="1" w:styleId="Siatkatabeli">
    <w:name w:val="Siatka tabeli"/>
    <w:basedOn w:val="Standardowy"/>
    <w:rsid w:val="0053240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E323C"/>
    <w:rPr>
      <w:color w:val="0000FF"/>
      <w:u w:val="single"/>
    </w:rPr>
  </w:style>
  <w:style w:type="paragraph" w:styleId="Tekstdymka">
    <w:name w:val="Balloon Text"/>
    <w:basedOn w:val="Normalny"/>
    <w:semiHidden/>
    <w:rsid w:val="00BB095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semiHidden/>
    <w:rsid w:val="002D586D"/>
    <w:rPr>
      <w:rFonts w:asciiTheme="majorHAnsi" w:eastAsiaTheme="majorEastAsia" w:hAnsiTheme="majorHAnsi" w:cstheme="majorBidi"/>
      <w:i/>
      <w:iCs/>
      <w:color w:val="2F5496" w:themeColor="accent1" w:themeShade="BF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aps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anetrowska</dc:creator>
  <cp:lastModifiedBy>Marcin Bielski</cp:lastModifiedBy>
  <cp:revision>18</cp:revision>
  <cp:lastPrinted>2024-09-27T07:45:00Z</cp:lastPrinted>
  <dcterms:created xsi:type="dcterms:W3CDTF">2024-09-27T04:28:00Z</dcterms:created>
  <dcterms:modified xsi:type="dcterms:W3CDTF">2024-10-04T08:10:00Z</dcterms:modified>
</cp:coreProperties>
</file>